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A65D" w14:textId="0715F9B0" w:rsidR="0057679B" w:rsidRPr="00654D64" w:rsidRDefault="0057679B" w:rsidP="007F32AA">
      <w:pPr>
        <w:pStyle w:val="Header"/>
        <w:tabs>
          <w:tab w:val="right" w:pos="9356"/>
        </w:tabs>
        <w:spacing w:after="240"/>
        <w:rPr>
          <w:sz w:val="28"/>
          <w:szCs w:val="28"/>
          <w:lang w:val="en-CA"/>
        </w:rPr>
      </w:pPr>
      <w:r w:rsidRPr="00654D64">
        <w:rPr>
          <w:sz w:val="28"/>
          <w:szCs w:val="28"/>
          <w:lang w:val="en-CA"/>
        </w:rPr>
        <w:t>Embellisher</w:t>
      </w:r>
      <w:r>
        <w:rPr>
          <w:sz w:val="28"/>
          <w:szCs w:val="28"/>
          <w:lang w:val="en-CA"/>
        </w:rPr>
        <w:t>s</w:t>
      </w:r>
      <w:r w:rsidRPr="00654D64">
        <w:rPr>
          <w:sz w:val="28"/>
          <w:szCs w:val="28"/>
          <w:lang w:val="en-CA"/>
        </w:rPr>
        <w:t xml:space="preserve"> Guild – Personal Record Sheet for:</w:t>
      </w:r>
      <w:r w:rsidR="007F32AA">
        <w:rPr>
          <w:sz w:val="28"/>
          <w:szCs w:val="28"/>
          <w:lang w:val="en-CA"/>
        </w:rPr>
        <w:t xml:space="preserve"> </w:t>
      </w:r>
      <w:r w:rsidR="001416BE">
        <w:rPr>
          <w:b/>
          <w:bCs/>
          <w:sz w:val="28"/>
          <w:szCs w:val="28"/>
          <w:u w:val="single"/>
        </w:rPr>
        <w:fldChar w:fldCharType="begin">
          <w:ffData>
            <w:name w:val="Name"/>
            <w:enabled/>
            <w:calcOnExit w:val="0"/>
            <w:textInput>
              <w:maxLength w:val="60"/>
            </w:textInput>
          </w:ffData>
        </w:fldChar>
      </w:r>
      <w:bookmarkStart w:id="0" w:name="Name"/>
      <w:r w:rsidR="001416BE">
        <w:rPr>
          <w:b/>
          <w:bCs/>
          <w:sz w:val="28"/>
          <w:szCs w:val="28"/>
          <w:u w:val="single"/>
        </w:rPr>
        <w:instrText xml:space="preserve"> FORMTEXT </w:instrText>
      </w:r>
      <w:r w:rsidR="001416BE">
        <w:rPr>
          <w:b/>
          <w:bCs/>
          <w:sz w:val="28"/>
          <w:szCs w:val="28"/>
          <w:u w:val="single"/>
        </w:rPr>
      </w:r>
      <w:r w:rsidR="001416BE">
        <w:rPr>
          <w:b/>
          <w:bCs/>
          <w:sz w:val="28"/>
          <w:szCs w:val="28"/>
          <w:u w:val="single"/>
        </w:rPr>
        <w:fldChar w:fldCharType="separate"/>
      </w:r>
      <w:r w:rsidR="001416BE">
        <w:rPr>
          <w:b/>
          <w:bCs/>
          <w:noProof/>
          <w:sz w:val="28"/>
          <w:szCs w:val="28"/>
          <w:u w:val="single"/>
        </w:rPr>
        <w:t> </w:t>
      </w:r>
      <w:r w:rsidR="001416BE">
        <w:rPr>
          <w:b/>
          <w:bCs/>
          <w:noProof/>
          <w:sz w:val="28"/>
          <w:szCs w:val="28"/>
          <w:u w:val="single"/>
        </w:rPr>
        <w:t> </w:t>
      </w:r>
      <w:r w:rsidR="001416BE">
        <w:rPr>
          <w:b/>
          <w:bCs/>
          <w:noProof/>
          <w:sz w:val="28"/>
          <w:szCs w:val="28"/>
          <w:u w:val="single"/>
        </w:rPr>
        <w:t> </w:t>
      </w:r>
      <w:r w:rsidR="001416BE">
        <w:rPr>
          <w:b/>
          <w:bCs/>
          <w:noProof/>
          <w:sz w:val="28"/>
          <w:szCs w:val="28"/>
          <w:u w:val="single"/>
        </w:rPr>
        <w:t> </w:t>
      </w:r>
      <w:r w:rsidR="001416BE">
        <w:rPr>
          <w:b/>
          <w:bCs/>
          <w:noProof/>
          <w:sz w:val="28"/>
          <w:szCs w:val="28"/>
          <w:u w:val="single"/>
        </w:rPr>
        <w:t> </w:t>
      </w:r>
      <w:r w:rsidR="001416BE">
        <w:rPr>
          <w:b/>
          <w:bCs/>
          <w:sz w:val="28"/>
          <w:szCs w:val="28"/>
          <w:u w:val="single"/>
        </w:rPr>
        <w:fldChar w:fldCharType="end"/>
      </w:r>
      <w:bookmarkEnd w:id="0"/>
      <w:r w:rsidR="007F32AA">
        <w:rPr>
          <w:u w:val="single"/>
        </w:rPr>
        <w:tab/>
      </w:r>
    </w:p>
    <w:p w14:paraId="0088368F" w14:textId="172B57D4" w:rsidR="00A9204E" w:rsidRDefault="00707ABA" w:rsidP="00981E42">
      <w:pPr>
        <w:tabs>
          <w:tab w:val="left" w:pos="5670"/>
          <w:tab w:val="right" w:pos="7088"/>
          <w:tab w:val="left" w:pos="7230"/>
        </w:tabs>
        <w:rPr>
          <w:lang w:val="en-CA"/>
        </w:rPr>
      </w:pPr>
      <w:r>
        <w:rPr>
          <w:sz w:val="18"/>
        </w:rPr>
        <w:fldChar w:fldCharType="begin">
          <w:ffData>
            <w:name w:val="JS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S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"/>
      <w:r w:rsidR="00B857A6">
        <w:rPr>
          <w:sz w:val="18"/>
        </w:rPr>
        <w:t xml:space="preserve"> </w:t>
      </w:r>
      <w:r w:rsidR="00F85CCD">
        <w:rPr>
          <w:lang w:val="en-CA"/>
        </w:rPr>
        <w:t xml:space="preserve">Junior Student – achieved  </w:t>
      </w:r>
      <w:r w:rsidR="00786825">
        <w:rPr>
          <w:u w:val="single"/>
        </w:rPr>
        <w:fldChar w:fldCharType="begin">
          <w:ffData>
            <w:name w:val="JSDate"/>
            <w:enabled/>
            <w:calcOnExit w:val="0"/>
            <w:textInput>
              <w:maxLength w:val="30"/>
            </w:textInput>
          </w:ffData>
        </w:fldChar>
      </w:r>
      <w:bookmarkStart w:id="2" w:name="JSDate"/>
      <w:r w:rsidR="00786825">
        <w:rPr>
          <w:u w:val="single"/>
        </w:rPr>
        <w:instrText xml:space="preserve"> FORMTEXT </w:instrText>
      </w:r>
      <w:r w:rsidR="00786825">
        <w:rPr>
          <w:u w:val="single"/>
        </w:rPr>
      </w:r>
      <w:r w:rsidR="00786825">
        <w:rPr>
          <w:u w:val="single"/>
        </w:rPr>
        <w:fldChar w:fldCharType="separate"/>
      </w:r>
      <w:r w:rsidR="00981E42">
        <w:rPr>
          <w:u w:val="single"/>
        </w:rPr>
        <w:t> </w:t>
      </w:r>
      <w:r w:rsidR="00981E42">
        <w:rPr>
          <w:u w:val="single"/>
        </w:rPr>
        <w:t> </w:t>
      </w:r>
      <w:r w:rsidR="00981E42">
        <w:rPr>
          <w:u w:val="single"/>
        </w:rPr>
        <w:t> </w:t>
      </w:r>
      <w:r w:rsidR="00981E42">
        <w:rPr>
          <w:u w:val="single"/>
        </w:rPr>
        <w:t> </w:t>
      </w:r>
      <w:r w:rsidR="00981E42">
        <w:rPr>
          <w:u w:val="single"/>
        </w:rPr>
        <w:t> </w:t>
      </w:r>
      <w:r w:rsidR="00786825">
        <w:rPr>
          <w:u w:val="single"/>
        </w:rPr>
        <w:fldChar w:fldCharType="end"/>
      </w:r>
      <w:bookmarkEnd w:id="2"/>
      <w:r w:rsidR="007F32AA" w:rsidRPr="007F32AA">
        <w:rPr>
          <w:u w:val="single"/>
        </w:rPr>
        <w:tab/>
      </w:r>
      <w:r w:rsidR="00F85CCD">
        <w:rPr>
          <w:lang w:val="en-CA"/>
        </w:rPr>
        <w:tab/>
      </w:r>
      <w:r w:rsidR="007D6015">
        <w:rPr>
          <w:lang w:val="en-CA"/>
        </w:rPr>
        <w:tab/>
        <w:t>C</w:t>
      </w:r>
      <w:r w:rsidR="00C7163B">
        <w:rPr>
          <w:lang w:val="en-CA"/>
        </w:rPr>
        <w:t>hallenge date</w:t>
      </w:r>
    </w:p>
    <w:p w14:paraId="73C22581" w14:textId="02A5121F" w:rsidR="00F85CCD" w:rsidRDefault="00654D64" w:rsidP="007D6015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</w:t>
      </w:r>
      <w:r w:rsidR="00707ABA">
        <w:rPr>
          <w:lang w:val="en-CA"/>
        </w:rPr>
        <w:t>Proficiency: Basic</w:t>
      </w:r>
      <w:r>
        <w:rPr>
          <w:lang w:val="en-CA"/>
        </w:rPr>
        <w:t xml:space="preserve"> 1</w:t>
      </w:r>
      <w:r w:rsidR="00F85CCD"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SPB1"/>
            <w:enabled/>
            <w:calcOnExit w:val="0"/>
            <w:textInput>
              <w:maxLength w:val="40"/>
            </w:textInput>
          </w:ffData>
        </w:fldChar>
      </w:r>
      <w:bookmarkStart w:id="3" w:name="JSPB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3"/>
      <w:r w:rsidR="007F32AA" w:rsidRPr="007F32AA">
        <w:rPr>
          <w:u w:val="single"/>
        </w:rPr>
        <w:tab/>
      </w:r>
      <w:r w:rsidR="00F85CCD"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SPBDate"/>
            <w:enabled/>
            <w:calcOnExit w:val="0"/>
            <w:textInput>
              <w:maxLength w:val="20"/>
            </w:textInput>
          </w:ffData>
        </w:fldChar>
      </w:r>
      <w:bookmarkStart w:id="4" w:name="JSPB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4"/>
      <w:r w:rsidR="007F32AA" w:rsidRPr="007F32AA">
        <w:rPr>
          <w:u w:val="single"/>
        </w:rPr>
        <w:tab/>
      </w:r>
    </w:p>
    <w:p w14:paraId="51DDF332" w14:textId="6EB80037" w:rsidR="00786825" w:rsidRDefault="00707ABA" w:rsidP="00981E42">
      <w:pPr>
        <w:tabs>
          <w:tab w:val="left" w:pos="5670"/>
          <w:tab w:val="right" w:pos="7088"/>
          <w:tab w:val="left" w:pos="7230"/>
        </w:tabs>
        <w:rPr>
          <w:lang w:val="en-CA"/>
        </w:rPr>
      </w:pPr>
      <w:r>
        <w:rPr>
          <w:sz w:val="18"/>
        </w:rPr>
        <w:fldChar w:fldCharType="begin">
          <w:ffData>
            <w:name w:val="SS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S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5"/>
      <w:r w:rsidR="00786825">
        <w:rPr>
          <w:sz w:val="18"/>
        </w:rPr>
        <w:t xml:space="preserve"> </w:t>
      </w:r>
      <w:r w:rsidR="00786825">
        <w:rPr>
          <w:lang w:val="en-CA"/>
        </w:rPr>
        <w:t xml:space="preserve">Senior Student – achieved  </w:t>
      </w:r>
      <w:r w:rsidR="00786825">
        <w:rPr>
          <w:u w:val="single"/>
        </w:rPr>
        <w:fldChar w:fldCharType="begin">
          <w:ffData>
            <w:name w:val="SSDate"/>
            <w:enabled/>
            <w:calcOnExit w:val="0"/>
            <w:textInput>
              <w:maxLength w:val="30"/>
            </w:textInput>
          </w:ffData>
        </w:fldChar>
      </w:r>
      <w:bookmarkStart w:id="6" w:name="SSDate"/>
      <w:r w:rsidR="00786825">
        <w:rPr>
          <w:u w:val="single"/>
        </w:rPr>
        <w:instrText xml:space="preserve"> FORMTEXT </w:instrText>
      </w:r>
      <w:r w:rsidR="00786825">
        <w:rPr>
          <w:u w:val="single"/>
        </w:rPr>
      </w:r>
      <w:r w:rsidR="00786825">
        <w:rPr>
          <w:u w:val="single"/>
        </w:rPr>
        <w:fldChar w:fldCharType="separate"/>
      </w:r>
      <w:r w:rsidR="00981E42">
        <w:rPr>
          <w:u w:val="single"/>
        </w:rPr>
        <w:t> </w:t>
      </w:r>
      <w:r w:rsidR="00981E42">
        <w:rPr>
          <w:u w:val="single"/>
        </w:rPr>
        <w:t> </w:t>
      </w:r>
      <w:r w:rsidR="00981E42">
        <w:rPr>
          <w:u w:val="single"/>
        </w:rPr>
        <w:t> </w:t>
      </w:r>
      <w:r w:rsidR="00981E42">
        <w:rPr>
          <w:u w:val="single"/>
        </w:rPr>
        <w:t> </w:t>
      </w:r>
      <w:r w:rsidR="00981E42">
        <w:rPr>
          <w:u w:val="single"/>
        </w:rPr>
        <w:t> </w:t>
      </w:r>
      <w:r w:rsidR="00786825">
        <w:rPr>
          <w:u w:val="single"/>
        </w:rPr>
        <w:fldChar w:fldCharType="end"/>
      </w:r>
      <w:bookmarkEnd w:id="6"/>
      <w:r w:rsidR="00786825" w:rsidRPr="007F32AA">
        <w:rPr>
          <w:u w:val="single"/>
        </w:rPr>
        <w:tab/>
      </w:r>
      <w:r w:rsidR="00786825">
        <w:rPr>
          <w:lang w:val="en-CA"/>
        </w:rPr>
        <w:tab/>
      </w:r>
      <w:r w:rsidR="00786825">
        <w:rPr>
          <w:lang w:val="en-CA"/>
        </w:rPr>
        <w:tab/>
        <w:t>Challenge date</w:t>
      </w:r>
    </w:p>
    <w:p w14:paraId="7394A659" w14:textId="77588DF6" w:rsidR="00786825" w:rsidRDefault="00786825" w:rsidP="00786825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</w:t>
      </w:r>
      <w:r w:rsidR="00707ABA">
        <w:rPr>
          <w:lang w:val="en-CA"/>
        </w:rPr>
        <w:t>Proficiency: Basic</w:t>
      </w:r>
      <w:r>
        <w:rPr>
          <w:lang w:val="en-CA"/>
        </w:rPr>
        <w:t xml:space="preserve"> 1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SPB1"/>
            <w:enabled/>
            <w:calcOnExit w:val="0"/>
            <w:textInput>
              <w:maxLength w:val="40"/>
            </w:textInput>
          </w:ffData>
        </w:fldChar>
      </w:r>
      <w:bookmarkStart w:id="7" w:name="SSPB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7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SPB1Date"/>
            <w:enabled/>
            <w:calcOnExit w:val="0"/>
            <w:textInput>
              <w:maxLength w:val="20"/>
            </w:textInput>
          </w:ffData>
        </w:fldChar>
      </w:r>
      <w:bookmarkStart w:id="8" w:name="SSPB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8"/>
      <w:r w:rsidRPr="007F32AA">
        <w:rPr>
          <w:u w:val="single"/>
        </w:rPr>
        <w:tab/>
      </w:r>
    </w:p>
    <w:p w14:paraId="3EAC4F2B" w14:textId="342E96EB" w:rsidR="002858FC" w:rsidRDefault="00654D64" w:rsidP="007D6015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</w:t>
      </w:r>
      <w:r w:rsidR="00707ABA">
        <w:rPr>
          <w:lang w:val="en-CA"/>
        </w:rPr>
        <w:t>Proficiency: Competent</w:t>
      </w:r>
      <w:r>
        <w:rPr>
          <w:lang w:val="en-CA"/>
        </w:rPr>
        <w:t xml:space="preserve"> 1</w:t>
      </w:r>
      <w:r w:rsidR="002858FC"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SPC1"/>
            <w:enabled/>
            <w:calcOnExit w:val="0"/>
            <w:textInput>
              <w:maxLength w:val="40"/>
            </w:textInput>
          </w:ffData>
        </w:fldChar>
      </w:r>
      <w:bookmarkStart w:id="9" w:name="SSPC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9"/>
      <w:r w:rsidR="00786825" w:rsidRPr="007F32AA">
        <w:rPr>
          <w:u w:val="single"/>
        </w:rPr>
        <w:tab/>
      </w:r>
      <w:r w:rsidR="00786825"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SPC1Date"/>
            <w:enabled/>
            <w:calcOnExit w:val="0"/>
            <w:textInput>
              <w:maxLength w:val="20"/>
            </w:textInput>
          </w:ffData>
        </w:fldChar>
      </w:r>
      <w:bookmarkStart w:id="10" w:name="SSPC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10"/>
      <w:r w:rsidR="00786825" w:rsidRPr="007F32AA">
        <w:rPr>
          <w:u w:val="single"/>
        </w:rPr>
        <w:tab/>
      </w:r>
    </w:p>
    <w:p w14:paraId="35DE6928" w14:textId="38F4FDF9" w:rsidR="0071411B" w:rsidRDefault="00707ABA" w:rsidP="00981E42">
      <w:pPr>
        <w:tabs>
          <w:tab w:val="left" w:pos="5670"/>
          <w:tab w:val="right" w:pos="7088"/>
          <w:tab w:val="left" w:pos="7230"/>
        </w:tabs>
        <w:rPr>
          <w:lang w:val="en-CA"/>
        </w:rPr>
      </w:pPr>
      <w:r>
        <w:rPr>
          <w:sz w:val="18"/>
        </w:rPr>
        <w:fldChar w:fldCharType="begin">
          <w:ffData>
            <w:name w:val="JM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JM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1"/>
      <w:r w:rsidR="0071411B">
        <w:rPr>
          <w:sz w:val="18"/>
        </w:rPr>
        <w:t xml:space="preserve"> </w:t>
      </w:r>
      <w:r w:rsidR="0071411B">
        <w:rPr>
          <w:lang w:val="en-CA"/>
        </w:rPr>
        <w:t xml:space="preserve">Journeyman – achieved  </w:t>
      </w:r>
      <w:r w:rsidR="0071411B">
        <w:rPr>
          <w:u w:val="single"/>
        </w:rPr>
        <w:fldChar w:fldCharType="begin">
          <w:ffData>
            <w:name w:val="JMDate"/>
            <w:enabled/>
            <w:calcOnExit w:val="0"/>
            <w:textInput>
              <w:maxLength w:val="30"/>
            </w:textInput>
          </w:ffData>
        </w:fldChar>
      </w:r>
      <w:bookmarkStart w:id="12" w:name="JMDate"/>
      <w:r w:rsidR="0071411B">
        <w:rPr>
          <w:u w:val="single"/>
        </w:rPr>
        <w:instrText xml:space="preserve"> FORMTEXT </w:instrText>
      </w:r>
      <w:r w:rsidR="0071411B">
        <w:rPr>
          <w:u w:val="single"/>
        </w:rPr>
      </w:r>
      <w:r w:rsidR="0071411B">
        <w:rPr>
          <w:u w:val="single"/>
        </w:rPr>
        <w:fldChar w:fldCharType="separate"/>
      </w:r>
      <w:r w:rsidR="0071411B">
        <w:rPr>
          <w:noProof/>
          <w:u w:val="single"/>
        </w:rPr>
        <w:t> </w:t>
      </w:r>
      <w:r w:rsidR="0071411B">
        <w:rPr>
          <w:noProof/>
          <w:u w:val="single"/>
        </w:rPr>
        <w:t> </w:t>
      </w:r>
      <w:r w:rsidR="0071411B">
        <w:rPr>
          <w:noProof/>
          <w:u w:val="single"/>
        </w:rPr>
        <w:t> </w:t>
      </w:r>
      <w:r w:rsidR="0071411B">
        <w:rPr>
          <w:noProof/>
          <w:u w:val="single"/>
        </w:rPr>
        <w:t> </w:t>
      </w:r>
      <w:r w:rsidR="0071411B">
        <w:rPr>
          <w:noProof/>
          <w:u w:val="single"/>
        </w:rPr>
        <w:t> </w:t>
      </w:r>
      <w:r w:rsidR="0071411B">
        <w:rPr>
          <w:u w:val="single"/>
        </w:rPr>
        <w:fldChar w:fldCharType="end"/>
      </w:r>
      <w:bookmarkEnd w:id="12"/>
      <w:r w:rsidR="0071411B" w:rsidRPr="007F32AA">
        <w:rPr>
          <w:u w:val="single"/>
        </w:rPr>
        <w:tab/>
      </w:r>
      <w:r w:rsidR="0071411B">
        <w:rPr>
          <w:lang w:val="en-CA"/>
        </w:rPr>
        <w:tab/>
      </w:r>
      <w:r w:rsidR="0071411B">
        <w:rPr>
          <w:lang w:val="en-CA"/>
        </w:rPr>
        <w:tab/>
        <w:t>Challenge date</w:t>
      </w:r>
    </w:p>
    <w:p w14:paraId="2C55E3F3" w14:textId="3498552B" w:rsidR="0071411B" w:rsidRDefault="0071411B" w:rsidP="0071411B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</w:t>
      </w:r>
      <w:r w:rsidR="00707ABA">
        <w:rPr>
          <w:lang w:val="en-CA"/>
        </w:rPr>
        <w:t>Proficiency: Basic</w:t>
      </w:r>
      <w:r>
        <w:rPr>
          <w:lang w:val="en-CA"/>
        </w:rPr>
        <w:t xml:space="preserve"> 1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MPB1"/>
            <w:enabled/>
            <w:calcOnExit w:val="0"/>
            <w:textInput>
              <w:maxLength w:val="40"/>
            </w:textInput>
          </w:ffData>
        </w:fldChar>
      </w:r>
      <w:bookmarkStart w:id="13" w:name="JMPB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13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MPB1Date"/>
            <w:enabled/>
            <w:calcOnExit w:val="0"/>
            <w:textInput>
              <w:maxLength w:val="20"/>
            </w:textInput>
          </w:ffData>
        </w:fldChar>
      </w:r>
      <w:bookmarkStart w:id="14" w:name="JMPB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14"/>
      <w:r w:rsidRPr="007F32AA">
        <w:rPr>
          <w:u w:val="single"/>
        </w:rPr>
        <w:tab/>
      </w:r>
    </w:p>
    <w:p w14:paraId="41A3EC08" w14:textId="34FA81D1" w:rsidR="0071411B" w:rsidRDefault="0071411B" w:rsidP="0071411B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</w:t>
      </w:r>
      <w:r w:rsidR="00707ABA">
        <w:rPr>
          <w:lang w:val="en-CA"/>
        </w:rPr>
        <w:t>Proficiency: Basic</w:t>
      </w:r>
      <w:r>
        <w:rPr>
          <w:lang w:val="en-CA"/>
        </w:rPr>
        <w:t xml:space="preserve"> 2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MPB2"/>
            <w:enabled/>
            <w:calcOnExit w:val="0"/>
            <w:textInput>
              <w:maxLength w:val="40"/>
            </w:textInput>
          </w:ffData>
        </w:fldChar>
      </w:r>
      <w:bookmarkStart w:id="15" w:name="JMPB2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15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MPB2Date"/>
            <w:enabled/>
            <w:calcOnExit w:val="0"/>
            <w:textInput>
              <w:maxLength w:val="20"/>
            </w:textInput>
          </w:ffData>
        </w:fldChar>
      </w:r>
      <w:bookmarkStart w:id="16" w:name="JMPB2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16"/>
      <w:r w:rsidRPr="007F32AA">
        <w:rPr>
          <w:u w:val="single"/>
        </w:rPr>
        <w:tab/>
      </w:r>
    </w:p>
    <w:p w14:paraId="4629529B" w14:textId="1FE12F6D" w:rsidR="0071411B" w:rsidRDefault="0071411B" w:rsidP="0071411B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</w:t>
      </w:r>
      <w:r w:rsidR="00707ABA">
        <w:rPr>
          <w:lang w:val="en-CA"/>
        </w:rPr>
        <w:t>Proficiency: Competent</w:t>
      </w:r>
      <w:r>
        <w:rPr>
          <w:lang w:val="en-CA"/>
        </w:rPr>
        <w:t xml:space="preserve"> 1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MPC1"/>
            <w:enabled/>
            <w:calcOnExit w:val="0"/>
            <w:textInput>
              <w:maxLength w:val="40"/>
            </w:textInput>
          </w:ffData>
        </w:fldChar>
      </w:r>
      <w:bookmarkStart w:id="17" w:name="JMPC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17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MPC1Date"/>
            <w:enabled/>
            <w:calcOnExit w:val="0"/>
            <w:textInput>
              <w:maxLength w:val="20"/>
            </w:textInput>
          </w:ffData>
        </w:fldChar>
      </w:r>
      <w:bookmarkStart w:id="18" w:name="JMPC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18"/>
      <w:r w:rsidRPr="007F32AA">
        <w:rPr>
          <w:u w:val="single"/>
        </w:rPr>
        <w:tab/>
      </w:r>
    </w:p>
    <w:p w14:paraId="770A71D3" w14:textId="410E9FA9" w:rsidR="0071411B" w:rsidRDefault="0071411B" w:rsidP="0071411B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</w:t>
      </w:r>
      <w:r w:rsidR="00707ABA">
        <w:rPr>
          <w:lang w:val="en-CA"/>
        </w:rPr>
        <w:t>Proficiency: Competent</w:t>
      </w:r>
      <w:r>
        <w:rPr>
          <w:lang w:val="en-CA"/>
        </w:rPr>
        <w:t xml:space="preserve"> 2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MPC2"/>
            <w:enabled/>
            <w:calcOnExit w:val="0"/>
            <w:textInput>
              <w:maxLength w:val="40"/>
            </w:textInput>
          </w:ffData>
        </w:fldChar>
      </w:r>
      <w:bookmarkStart w:id="19" w:name="JMPC2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19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MPC2Date"/>
            <w:enabled/>
            <w:calcOnExit w:val="0"/>
            <w:textInput>
              <w:maxLength w:val="20"/>
            </w:textInput>
          </w:ffData>
        </w:fldChar>
      </w:r>
      <w:bookmarkStart w:id="20" w:name="JMPC2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20"/>
      <w:r w:rsidRPr="007F32AA">
        <w:rPr>
          <w:u w:val="single"/>
        </w:rPr>
        <w:tab/>
      </w:r>
    </w:p>
    <w:p w14:paraId="4044E741" w14:textId="1B0FACD9" w:rsidR="00B50336" w:rsidRDefault="00F12EC6" w:rsidP="0071411B">
      <w:pPr>
        <w:pBdr>
          <w:bottom w:val="single" w:sz="6" w:space="1" w:color="auto"/>
        </w:pBdr>
        <w:tabs>
          <w:tab w:val="left" w:pos="198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</w:t>
      </w:r>
      <w:r w:rsidR="0071411B">
        <w:rPr>
          <w:lang w:val="en-CA"/>
        </w:rPr>
        <w:t>Teaching</w:t>
      </w:r>
      <w:r>
        <w:rPr>
          <w:lang w:val="en-CA"/>
        </w:rPr>
        <w:t xml:space="preserve"> 1</w:t>
      </w:r>
      <w:r w:rsidR="0068714D">
        <w:rPr>
          <w:lang w:val="en-CA"/>
        </w:rPr>
        <w:t>*</w:t>
      </w:r>
      <w:r w:rsidR="0071411B"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MT1"/>
            <w:enabled/>
            <w:calcOnExit w:val="0"/>
            <w:textInput>
              <w:maxLength w:val="50"/>
            </w:textInput>
          </w:ffData>
        </w:fldChar>
      </w:r>
      <w:bookmarkStart w:id="21" w:name="JMT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21"/>
      <w:r w:rsidR="0071411B" w:rsidRPr="007F32AA">
        <w:rPr>
          <w:u w:val="single"/>
        </w:rPr>
        <w:tab/>
      </w:r>
      <w:r w:rsidR="0071411B"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Mt1Date"/>
            <w:enabled/>
            <w:calcOnExit w:val="0"/>
            <w:textInput>
              <w:maxLength w:val="20"/>
            </w:textInput>
          </w:ffData>
        </w:fldChar>
      </w:r>
      <w:bookmarkStart w:id="22" w:name="JMt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22"/>
      <w:r w:rsidR="0071411B" w:rsidRPr="007F32AA">
        <w:rPr>
          <w:u w:val="single"/>
        </w:rPr>
        <w:tab/>
      </w:r>
    </w:p>
    <w:p w14:paraId="699B50A5" w14:textId="29BFFD6B" w:rsidR="0071411B" w:rsidRDefault="00707ABA" w:rsidP="00981E42">
      <w:pPr>
        <w:tabs>
          <w:tab w:val="left" w:pos="5670"/>
          <w:tab w:val="right" w:pos="7088"/>
          <w:tab w:val="left" w:pos="7230"/>
        </w:tabs>
        <w:rPr>
          <w:lang w:val="en-CA"/>
        </w:rPr>
      </w:pPr>
      <w:r>
        <w:rPr>
          <w:sz w:val="18"/>
        </w:rPr>
        <w:fldChar w:fldCharType="begin">
          <w:ffData>
            <w:name w:val="JC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JC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23"/>
      <w:r w:rsidR="0071411B">
        <w:rPr>
          <w:sz w:val="18"/>
        </w:rPr>
        <w:t xml:space="preserve"> </w:t>
      </w:r>
      <w:r w:rsidR="0071411B">
        <w:rPr>
          <w:lang w:val="en-CA"/>
        </w:rPr>
        <w:t xml:space="preserve">Junior Craftsman – achieved  </w:t>
      </w:r>
      <w:r>
        <w:rPr>
          <w:u w:val="single"/>
        </w:rPr>
        <w:fldChar w:fldCharType="begin">
          <w:ffData>
            <w:name w:val="JC1Date"/>
            <w:enabled/>
            <w:calcOnExit w:val="0"/>
            <w:textInput>
              <w:maxLength w:val="30"/>
            </w:textInput>
          </w:ffData>
        </w:fldChar>
      </w:r>
      <w:bookmarkStart w:id="24" w:name="JC1Da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4"/>
      <w:r w:rsidR="0071411B" w:rsidRPr="007F32AA">
        <w:rPr>
          <w:u w:val="single"/>
        </w:rPr>
        <w:tab/>
      </w:r>
      <w:r w:rsidR="0071411B">
        <w:rPr>
          <w:lang w:val="en-CA"/>
        </w:rPr>
        <w:tab/>
      </w:r>
      <w:r w:rsidR="0071411B">
        <w:rPr>
          <w:lang w:val="en-CA"/>
        </w:rPr>
        <w:tab/>
        <w:t>Challenge date</w:t>
      </w:r>
    </w:p>
    <w:p w14:paraId="0671C46A" w14:textId="2DB3404D" w:rsidR="0071411B" w:rsidRDefault="0071411B" w:rsidP="0071411B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</w:t>
      </w:r>
      <w:r w:rsidR="00707ABA">
        <w:rPr>
          <w:lang w:val="en-CA"/>
        </w:rPr>
        <w:t>Proficiency: Basic</w:t>
      </w:r>
      <w:r>
        <w:rPr>
          <w:lang w:val="en-CA"/>
        </w:rPr>
        <w:t xml:space="preserve"> 1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CPB1"/>
            <w:enabled/>
            <w:calcOnExit w:val="0"/>
            <w:textInput>
              <w:maxLength w:val="40"/>
            </w:textInput>
          </w:ffData>
        </w:fldChar>
      </w:r>
      <w:bookmarkStart w:id="25" w:name="JCPB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25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CPB1Date"/>
            <w:enabled/>
            <w:calcOnExit w:val="0"/>
            <w:textInput>
              <w:maxLength w:val="20"/>
            </w:textInput>
          </w:ffData>
        </w:fldChar>
      </w:r>
      <w:bookmarkStart w:id="26" w:name="JCPB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26"/>
      <w:r w:rsidRPr="007F32AA">
        <w:rPr>
          <w:u w:val="single"/>
        </w:rPr>
        <w:tab/>
      </w:r>
    </w:p>
    <w:p w14:paraId="5588D90B" w14:textId="0C3BA536" w:rsidR="0071411B" w:rsidRDefault="0071411B" w:rsidP="0071411B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</w:t>
      </w:r>
      <w:r w:rsidR="00707ABA">
        <w:rPr>
          <w:lang w:val="en-CA"/>
        </w:rPr>
        <w:t>Proficiency: Basic</w:t>
      </w:r>
      <w:r>
        <w:rPr>
          <w:lang w:val="en-CA"/>
        </w:rPr>
        <w:t xml:space="preserve"> 2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CBP2"/>
            <w:enabled/>
            <w:calcOnExit w:val="0"/>
            <w:textInput>
              <w:maxLength w:val="40"/>
            </w:textInput>
          </w:ffData>
        </w:fldChar>
      </w:r>
      <w:bookmarkStart w:id="27" w:name="JCBP2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27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CPB2Date"/>
            <w:enabled/>
            <w:calcOnExit w:val="0"/>
            <w:textInput>
              <w:maxLength w:val="20"/>
            </w:textInput>
          </w:ffData>
        </w:fldChar>
      </w:r>
      <w:bookmarkStart w:id="28" w:name="JCPB2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28"/>
      <w:r w:rsidRPr="007F32AA">
        <w:rPr>
          <w:u w:val="single"/>
        </w:rPr>
        <w:tab/>
      </w:r>
    </w:p>
    <w:p w14:paraId="7DFB6039" w14:textId="4B3447E0" w:rsidR="0071411B" w:rsidRDefault="0071411B" w:rsidP="0071411B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</w:t>
      </w:r>
      <w:r w:rsidR="00707ABA">
        <w:rPr>
          <w:lang w:val="en-CA"/>
        </w:rPr>
        <w:t>Proficiency: Competent</w:t>
      </w:r>
      <w:r>
        <w:rPr>
          <w:lang w:val="en-CA"/>
        </w:rPr>
        <w:t xml:space="preserve"> 1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CPC1"/>
            <w:enabled/>
            <w:calcOnExit w:val="0"/>
            <w:textInput>
              <w:maxLength w:val="40"/>
            </w:textInput>
          </w:ffData>
        </w:fldChar>
      </w:r>
      <w:bookmarkStart w:id="29" w:name="JCPC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29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CPC1Date"/>
            <w:enabled/>
            <w:calcOnExit w:val="0"/>
            <w:textInput>
              <w:maxLength w:val="20"/>
            </w:textInput>
          </w:ffData>
        </w:fldChar>
      </w:r>
      <w:bookmarkStart w:id="30" w:name="JCPC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30"/>
      <w:r w:rsidRPr="007F32AA">
        <w:rPr>
          <w:u w:val="single"/>
        </w:rPr>
        <w:tab/>
      </w:r>
    </w:p>
    <w:p w14:paraId="2FA753C2" w14:textId="7EC42FBE" w:rsidR="0071411B" w:rsidRDefault="0071411B" w:rsidP="0071411B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</w:t>
      </w:r>
      <w:r w:rsidR="00707ABA">
        <w:rPr>
          <w:lang w:val="en-CA"/>
        </w:rPr>
        <w:t>Proficiency: Competent</w:t>
      </w:r>
      <w:r>
        <w:rPr>
          <w:lang w:val="en-CA"/>
        </w:rPr>
        <w:t xml:space="preserve"> 2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CPC2"/>
            <w:enabled/>
            <w:calcOnExit w:val="0"/>
            <w:textInput>
              <w:maxLength w:val="40"/>
            </w:textInput>
          </w:ffData>
        </w:fldChar>
      </w:r>
      <w:bookmarkStart w:id="31" w:name="JCPC2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31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CPC2Date"/>
            <w:enabled/>
            <w:calcOnExit w:val="0"/>
            <w:textInput>
              <w:maxLength w:val="20"/>
            </w:textInput>
          </w:ffData>
        </w:fldChar>
      </w:r>
      <w:bookmarkStart w:id="32" w:name="JCPC2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32"/>
      <w:r w:rsidRPr="007F32AA">
        <w:rPr>
          <w:u w:val="single"/>
        </w:rPr>
        <w:tab/>
      </w:r>
    </w:p>
    <w:p w14:paraId="7275F5AA" w14:textId="0FA4ADC3" w:rsidR="00707ABA" w:rsidRDefault="0071411B" w:rsidP="00707ABA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</w:t>
      </w:r>
      <w:r w:rsidR="00707ABA">
        <w:rPr>
          <w:lang w:val="en-CA"/>
        </w:rPr>
        <w:t>Proficiency: Competent 3</w:t>
      </w:r>
      <w:r w:rsidR="00707ABA"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CPC3"/>
            <w:enabled/>
            <w:calcOnExit w:val="0"/>
            <w:textInput>
              <w:maxLength w:val="40"/>
            </w:textInput>
          </w:ffData>
        </w:fldChar>
      </w:r>
      <w:bookmarkStart w:id="33" w:name="JCPC3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33"/>
      <w:r w:rsidR="00707ABA" w:rsidRPr="007F32AA">
        <w:rPr>
          <w:u w:val="single"/>
        </w:rPr>
        <w:tab/>
      </w:r>
      <w:r w:rsidR="00707ABA"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CPC3Date"/>
            <w:enabled/>
            <w:calcOnExit w:val="0"/>
            <w:textInput>
              <w:maxLength w:val="20"/>
            </w:textInput>
          </w:ffData>
        </w:fldChar>
      </w:r>
      <w:bookmarkStart w:id="34" w:name="JCPC3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34"/>
      <w:r w:rsidR="00707ABA" w:rsidRPr="007F32AA">
        <w:rPr>
          <w:u w:val="single"/>
        </w:rPr>
        <w:tab/>
      </w:r>
    </w:p>
    <w:p w14:paraId="4145066E" w14:textId="6B315520" w:rsidR="0071411B" w:rsidRDefault="00707ABA" w:rsidP="0071411B">
      <w:pPr>
        <w:pBdr>
          <w:bottom w:val="single" w:sz="6" w:space="1" w:color="auto"/>
        </w:pBdr>
        <w:tabs>
          <w:tab w:val="left" w:pos="198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</w:t>
      </w:r>
      <w:r w:rsidR="0071411B">
        <w:rPr>
          <w:lang w:val="en-CA"/>
        </w:rPr>
        <w:t>Teaching 1*</w:t>
      </w:r>
      <w:r w:rsidR="0071411B"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CT1"/>
            <w:enabled/>
            <w:calcOnExit w:val="0"/>
            <w:textInput>
              <w:maxLength w:val="50"/>
            </w:textInput>
          </w:ffData>
        </w:fldChar>
      </w:r>
      <w:bookmarkStart w:id="35" w:name="JCT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35"/>
      <w:r w:rsidR="0071411B" w:rsidRPr="007F32AA">
        <w:rPr>
          <w:u w:val="single"/>
        </w:rPr>
        <w:tab/>
      </w:r>
      <w:r w:rsidR="0071411B"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JCT1Date"/>
            <w:enabled/>
            <w:calcOnExit w:val="0"/>
            <w:textInput>
              <w:maxLength w:val="20"/>
            </w:textInput>
          </w:ffData>
        </w:fldChar>
      </w:r>
      <w:bookmarkStart w:id="36" w:name="JCT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36"/>
      <w:r w:rsidR="0071411B" w:rsidRPr="007F32AA">
        <w:rPr>
          <w:u w:val="single"/>
        </w:rPr>
        <w:tab/>
      </w:r>
    </w:p>
    <w:p w14:paraId="1E665670" w14:textId="4B648D01" w:rsidR="00707ABA" w:rsidRDefault="004C0B0F" w:rsidP="00981E42">
      <w:pPr>
        <w:tabs>
          <w:tab w:val="left" w:pos="5670"/>
          <w:tab w:val="right" w:pos="7088"/>
          <w:tab w:val="left" w:pos="7230"/>
        </w:tabs>
        <w:rPr>
          <w:lang w:val="en-CA"/>
        </w:rPr>
      </w:pPr>
      <w:r>
        <w:rPr>
          <w:sz w:val="18"/>
        </w:rPr>
        <w:fldChar w:fldCharType="begin">
          <w:ffData>
            <w:name w:val="SC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SC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37"/>
      <w:r w:rsidR="00707ABA">
        <w:rPr>
          <w:sz w:val="18"/>
        </w:rPr>
        <w:t xml:space="preserve"> </w:t>
      </w:r>
      <w:r w:rsidR="00707ABA">
        <w:rPr>
          <w:lang w:val="en-CA"/>
        </w:rPr>
        <w:t xml:space="preserve">Senior Craftsman – achieved  </w:t>
      </w:r>
      <w:r w:rsidR="00707ABA">
        <w:rPr>
          <w:u w:val="single"/>
        </w:rPr>
        <w:fldChar w:fldCharType="begin">
          <w:ffData>
            <w:name w:val="SCDate"/>
            <w:enabled/>
            <w:calcOnExit w:val="0"/>
            <w:textInput>
              <w:maxLength w:val="30"/>
            </w:textInput>
          </w:ffData>
        </w:fldChar>
      </w:r>
      <w:bookmarkStart w:id="38" w:name="SCDate"/>
      <w:r w:rsidR="00707ABA">
        <w:rPr>
          <w:u w:val="single"/>
        </w:rPr>
        <w:instrText xml:space="preserve"> FORMTEXT </w:instrText>
      </w:r>
      <w:r w:rsidR="00707ABA">
        <w:rPr>
          <w:u w:val="single"/>
        </w:rPr>
      </w:r>
      <w:r w:rsidR="00707ABA">
        <w:rPr>
          <w:u w:val="single"/>
        </w:rPr>
        <w:fldChar w:fldCharType="separate"/>
      </w:r>
      <w:r w:rsidR="00707ABA">
        <w:rPr>
          <w:noProof/>
          <w:u w:val="single"/>
        </w:rPr>
        <w:t> </w:t>
      </w:r>
      <w:r w:rsidR="00707ABA">
        <w:rPr>
          <w:noProof/>
          <w:u w:val="single"/>
        </w:rPr>
        <w:t> </w:t>
      </w:r>
      <w:r w:rsidR="00707ABA">
        <w:rPr>
          <w:noProof/>
          <w:u w:val="single"/>
        </w:rPr>
        <w:t> </w:t>
      </w:r>
      <w:r w:rsidR="00707ABA">
        <w:rPr>
          <w:noProof/>
          <w:u w:val="single"/>
        </w:rPr>
        <w:t> </w:t>
      </w:r>
      <w:r w:rsidR="00707ABA">
        <w:rPr>
          <w:noProof/>
          <w:u w:val="single"/>
        </w:rPr>
        <w:t> </w:t>
      </w:r>
      <w:r w:rsidR="00707ABA">
        <w:rPr>
          <w:u w:val="single"/>
        </w:rPr>
        <w:fldChar w:fldCharType="end"/>
      </w:r>
      <w:bookmarkEnd w:id="38"/>
      <w:r w:rsidR="00707ABA" w:rsidRPr="007F32AA">
        <w:rPr>
          <w:u w:val="single"/>
        </w:rPr>
        <w:tab/>
      </w:r>
      <w:r w:rsidR="00707ABA">
        <w:rPr>
          <w:lang w:val="en-CA"/>
        </w:rPr>
        <w:tab/>
      </w:r>
      <w:r w:rsidR="00707ABA">
        <w:rPr>
          <w:lang w:val="en-CA"/>
        </w:rPr>
        <w:tab/>
        <w:t>Challenge date</w:t>
      </w:r>
    </w:p>
    <w:p w14:paraId="570EC8B3" w14:textId="2BD0BB0F" w:rsidR="00707ABA" w:rsidRDefault="00707ABA" w:rsidP="00707ABA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Proficiency: Basic 1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CPB1"/>
            <w:enabled/>
            <w:calcOnExit w:val="0"/>
            <w:textInput>
              <w:maxLength w:val="40"/>
            </w:textInput>
          </w:ffData>
        </w:fldChar>
      </w:r>
      <w:bookmarkStart w:id="39" w:name="SCPB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39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CPB1Date"/>
            <w:enabled/>
            <w:calcOnExit w:val="0"/>
            <w:textInput>
              <w:maxLength w:val="20"/>
            </w:textInput>
          </w:ffData>
        </w:fldChar>
      </w:r>
      <w:bookmarkStart w:id="40" w:name="SCPB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40"/>
      <w:r w:rsidRPr="007F32AA">
        <w:rPr>
          <w:u w:val="single"/>
        </w:rPr>
        <w:tab/>
      </w:r>
    </w:p>
    <w:p w14:paraId="5887F8A3" w14:textId="41501B84" w:rsidR="00707ABA" w:rsidRDefault="00707ABA" w:rsidP="00707ABA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Proficiency: Competent 1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CPC1"/>
            <w:enabled/>
            <w:calcOnExit w:val="0"/>
            <w:textInput>
              <w:maxLength w:val="40"/>
            </w:textInput>
          </w:ffData>
        </w:fldChar>
      </w:r>
      <w:bookmarkStart w:id="41" w:name="SCPC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41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CPC1Date"/>
            <w:enabled/>
            <w:calcOnExit w:val="0"/>
            <w:textInput>
              <w:maxLength w:val="20"/>
            </w:textInput>
          </w:ffData>
        </w:fldChar>
      </w:r>
      <w:bookmarkStart w:id="42" w:name="SCPC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42"/>
      <w:r w:rsidRPr="007F32AA">
        <w:rPr>
          <w:u w:val="single"/>
        </w:rPr>
        <w:tab/>
      </w:r>
    </w:p>
    <w:p w14:paraId="735A75D4" w14:textId="0BA8CFBA" w:rsidR="00707ABA" w:rsidRDefault="00707ABA" w:rsidP="00707ABA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Proficiency: Competent 2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CPC2"/>
            <w:enabled/>
            <w:calcOnExit w:val="0"/>
            <w:textInput>
              <w:maxLength w:val="40"/>
            </w:textInput>
          </w:ffData>
        </w:fldChar>
      </w:r>
      <w:bookmarkStart w:id="43" w:name="SCPC2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43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CPC2Date"/>
            <w:enabled/>
            <w:calcOnExit w:val="0"/>
            <w:textInput>
              <w:maxLength w:val="20"/>
            </w:textInput>
          </w:ffData>
        </w:fldChar>
      </w:r>
      <w:bookmarkStart w:id="44" w:name="SCPC2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44"/>
      <w:r w:rsidRPr="007F32AA">
        <w:rPr>
          <w:u w:val="single"/>
        </w:rPr>
        <w:tab/>
      </w:r>
    </w:p>
    <w:p w14:paraId="109BB46A" w14:textId="21DB68D3" w:rsidR="00707ABA" w:rsidRDefault="00707ABA" w:rsidP="00707ABA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Proficiency: Skilled 1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CPS1"/>
            <w:enabled/>
            <w:calcOnExit w:val="0"/>
            <w:textInput>
              <w:maxLength w:val="40"/>
            </w:textInput>
          </w:ffData>
        </w:fldChar>
      </w:r>
      <w:bookmarkStart w:id="45" w:name="SCPS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45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CPS1Date"/>
            <w:enabled/>
            <w:calcOnExit w:val="0"/>
            <w:textInput>
              <w:maxLength w:val="20"/>
            </w:textInput>
          </w:ffData>
        </w:fldChar>
      </w:r>
      <w:bookmarkStart w:id="46" w:name="SCPS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46"/>
      <w:r w:rsidRPr="007F32AA">
        <w:rPr>
          <w:u w:val="single"/>
        </w:rPr>
        <w:tab/>
      </w:r>
    </w:p>
    <w:p w14:paraId="70674671" w14:textId="77801D50" w:rsidR="00707ABA" w:rsidRDefault="00707ABA" w:rsidP="00707ABA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Proficiency: Skilled 2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CPS2"/>
            <w:enabled/>
            <w:calcOnExit w:val="0"/>
            <w:textInput>
              <w:maxLength w:val="40"/>
            </w:textInput>
          </w:ffData>
        </w:fldChar>
      </w:r>
      <w:bookmarkStart w:id="47" w:name="SCPS2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47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CPS2Date"/>
            <w:enabled/>
            <w:calcOnExit w:val="0"/>
            <w:textInput>
              <w:maxLength w:val="20"/>
            </w:textInput>
          </w:ffData>
        </w:fldChar>
      </w:r>
      <w:bookmarkStart w:id="48" w:name="SCPS2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48"/>
      <w:r w:rsidRPr="007F32AA">
        <w:rPr>
          <w:u w:val="single"/>
        </w:rPr>
        <w:tab/>
      </w:r>
    </w:p>
    <w:p w14:paraId="67A6E738" w14:textId="5A443BD9" w:rsidR="00707ABA" w:rsidRDefault="00707ABA" w:rsidP="00707ABA">
      <w:pPr>
        <w:pBdr>
          <w:bottom w:val="single" w:sz="6" w:space="1" w:color="auto"/>
        </w:pBdr>
        <w:tabs>
          <w:tab w:val="left" w:pos="198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Teaching 1*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CT1"/>
            <w:enabled/>
            <w:calcOnExit w:val="0"/>
            <w:textInput>
              <w:maxLength w:val="50"/>
            </w:textInput>
          </w:ffData>
        </w:fldChar>
      </w:r>
      <w:bookmarkStart w:id="49" w:name="SCT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49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CT1Date"/>
            <w:enabled/>
            <w:calcOnExit w:val="0"/>
            <w:textInput>
              <w:maxLength w:val="20"/>
            </w:textInput>
          </w:ffData>
        </w:fldChar>
      </w:r>
      <w:bookmarkStart w:id="50" w:name="SCT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50"/>
      <w:r w:rsidRPr="007F32AA">
        <w:rPr>
          <w:u w:val="single"/>
        </w:rPr>
        <w:tab/>
      </w:r>
    </w:p>
    <w:p w14:paraId="450643C7" w14:textId="53CB97AC" w:rsidR="00707ABA" w:rsidRDefault="00707ABA" w:rsidP="00707ABA">
      <w:pPr>
        <w:pBdr>
          <w:bottom w:val="single" w:sz="6" w:space="1" w:color="auto"/>
        </w:pBdr>
        <w:tabs>
          <w:tab w:val="left" w:pos="198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Teaching </w:t>
      </w:r>
      <w:r w:rsidR="004C0B0F">
        <w:rPr>
          <w:lang w:val="en-CA"/>
        </w:rPr>
        <w:t>2</w:t>
      </w:r>
      <w:r>
        <w:rPr>
          <w:lang w:val="en-CA"/>
        </w:rPr>
        <w:t>*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CT2"/>
            <w:enabled/>
            <w:calcOnExit w:val="0"/>
            <w:textInput>
              <w:maxLength w:val="50"/>
            </w:textInput>
          </w:ffData>
        </w:fldChar>
      </w:r>
      <w:bookmarkStart w:id="51" w:name="SCT2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51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SCT2Date"/>
            <w:enabled/>
            <w:calcOnExit w:val="0"/>
            <w:textInput>
              <w:maxLength w:val="20"/>
            </w:textInput>
          </w:ffData>
        </w:fldChar>
      </w:r>
      <w:bookmarkStart w:id="52" w:name="SCT2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52"/>
      <w:r w:rsidRPr="007F32AA">
        <w:rPr>
          <w:u w:val="single"/>
        </w:rPr>
        <w:tab/>
      </w:r>
    </w:p>
    <w:p w14:paraId="21DA9E4B" w14:textId="6B824018" w:rsidR="004C0B0F" w:rsidRDefault="004C0B0F" w:rsidP="00981E42">
      <w:pPr>
        <w:tabs>
          <w:tab w:val="left" w:pos="5670"/>
          <w:tab w:val="right" w:pos="7088"/>
          <w:tab w:val="left" w:pos="7230"/>
        </w:tabs>
        <w:rPr>
          <w:lang w:val="en-CA"/>
        </w:rPr>
      </w:pPr>
      <w:r>
        <w:rPr>
          <w:sz w:val="18"/>
        </w:rPr>
        <w:fldChar w:fldCharType="begin">
          <w:ffData>
            <w:name w:val="A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A1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53"/>
      <w:r>
        <w:rPr>
          <w:sz w:val="18"/>
        </w:rPr>
        <w:t xml:space="preserve"> </w:t>
      </w:r>
      <w:r>
        <w:rPr>
          <w:lang w:val="en-CA"/>
        </w:rPr>
        <w:t xml:space="preserve">Artisan – achieved  </w:t>
      </w:r>
      <w:r>
        <w:rPr>
          <w:u w:val="single"/>
        </w:rPr>
        <w:fldChar w:fldCharType="begin">
          <w:ffData>
            <w:name w:val="A1Date"/>
            <w:enabled/>
            <w:calcOnExit w:val="0"/>
            <w:textInput>
              <w:maxLength w:val="30"/>
            </w:textInput>
          </w:ffData>
        </w:fldChar>
      </w:r>
      <w:bookmarkStart w:id="54" w:name="A1Da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4"/>
      <w:r w:rsidRPr="007F32AA">
        <w:rPr>
          <w:u w:val="single"/>
        </w:rPr>
        <w:tab/>
      </w:r>
      <w:r>
        <w:rPr>
          <w:lang w:val="en-CA"/>
        </w:rPr>
        <w:tab/>
      </w:r>
      <w:r>
        <w:rPr>
          <w:lang w:val="en-CA"/>
        </w:rPr>
        <w:tab/>
        <w:t>Challenge date</w:t>
      </w:r>
    </w:p>
    <w:p w14:paraId="61DFF9AC" w14:textId="6122C085" w:rsidR="004C0B0F" w:rsidRDefault="004C0B0F" w:rsidP="004C0B0F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Proficiency: Competent 1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1PC1"/>
            <w:enabled/>
            <w:calcOnExit w:val="0"/>
            <w:textInput>
              <w:maxLength w:val="40"/>
            </w:textInput>
          </w:ffData>
        </w:fldChar>
      </w:r>
      <w:bookmarkStart w:id="55" w:name="A1PC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55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1PC1Date"/>
            <w:enabled/>
            <w:calcOnExit w:val="0"/>
            <w:textInput>
              <w:maxLength w:val="20"/>
            </w:textInput>
          </w:ffData>
        </w:fldChar>
      </w:r>
      <w:bookmarkStart w:id="56" w:name="A1PC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56"/>
      <w:r w:rsidRPr="007F32AA">
        <w:rPr>
          <w:u w:val="single"/>
        </w:rPr>
        <w:tab/>
      </w:r>
    </w:p>
    <w:p w14:paraId="687A3338" w14:textId="4C7E015C" w:rsidR="004C0B0F" w:rsidRDefault="004C0B0F" w:rsidP="004C0B0F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Proficiency: Competent 2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1PC2"/>
            <w:enabled/>
            <w:calcOnExit w:val="0"/>
            <w:textInput>
              <w:maxLength w:val="40"/>
            </w:textInput>
          </w:ffData>
        </w:fldChar>
      </w:r>
      <w:bookmarkStart w:id="57" w:name="A1PC2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57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1PC2Date"/>
            <w:enabled/>
            <w:calcOnExit w:val="0"/>
            <w:textInput>
              <w:maxLength w:val="20"/>
            </w:textInput>
          </w:ffData>
        </w:fldChar>
      </w:r>
      <w:bookmarkStart w:id="58" w:name="A1PC2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58"/>
      <w:r w:rsidRPr="007F32AA">
        <w:rPr>
          <w:u w:val="single"/>
        </w:rPr>
        <w:tab/>
      </w:r>
    </w:p>
    <w:p w14:paraId="330BCF39" w14:textId="21AAF168" w:rsidR="004C0B0F" w:rsidRDefault="004C0B0F" w:rsidP="004C0B0F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Proficiency: Skilled 1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1PS1"/>
            <w:enabled/>
            <w:calcOnExit w:val="0"/>
            <w:textInput>
              <w:maxLength w:val="40"/>
            </w:textInput>
          </w:ffData>
        </w:fldChar>
      </w:r>
      <w:bookmarkStart w:id="59" w:name="A1PS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59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1PS1Date"/>
            <w:enabled/>
            <w:calcOnExit w:val="0"/>
            <w:textInput>
              <w:maxLength w:val="20"/>
            </w:textInput>
          </w:ffData>
        </w:fldChar>
      </w:r>
      <w:bookmarkStart w:id="60" w:name="A1PS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60"/>
      <w:r w:rsidRPr="007F32AA">
        <w:rPr>
          <w:u w:val="single"/>
        </w:rPr>
        <w:tab/>
      </w:r>
    </w:p>
    <w:p w14:paraId="67199C6A" w14:textId="69D8ADBD" w:rsidR="004C0B0F" w:rsidRDefault="004C0B0F" w:rsidP="004C0B0F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Proficiency: Skilled 2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1PS2"/>
            <w:enabled/>
            <w:calcOnExit w:val="0"/>
            <w:textInput>
              <w:maxLength w:val="40"/>
            </w:textInput>
          </w:ffData>
        </w:fldChar>
      </w:r>
      <w:bookmarkStart w:id="61" w:name="A1PS2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61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1PS2Date"/>
            <w:enabled/>
            <w:calcOnExit w:val="0"/>
            <w:textInput>
              <w:maxLength w:val="20"/>
            </w:textInput>
          </w:ffData>
        </w:fldChar>
      </w:r>
      <w:bookmarkStart w:id="62" w:name="A1PS2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62"/>
      <w:r w:rsidRPr="007F32AA">
        <w:rPr>
          <w:u w:val="single"/>
        </w:rPr>
        <w:tab/>
      </w:r>
    </w:p>
    <w:p w14:paraId="31B2DC51" w14:textId="053DEF19" w:rsidR="004C0B0F" w:rsidRDefault="004C0B0F" w:rsidP="004C0B0F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Proficiency: Expert 1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1PE1"/>
            <w:enabled/>
            <w:calcOnExit w:val="0"/>
            <w:textInput>
              <w:maxLength w:val="40"/>
            </w:textInput>
          </w:ffData>
        </w:fldChar>
      </w:r>
      <w:bookmarkStart w:id="63" w:name="A1PE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63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1PE1Date"/>
            <w:enabled/>
            <w:calcOnExit w:val="0"/>
            <w:textInput>
              <w:maxLength w:val="20"/>
            </w:textInput>
          </w:ffData>
        </w:fldChar>
      </w:r>
      <w:bookmarkStart w:id="64" w:name="A1PE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64"/>
      <w:r w:rsidRPr="007F32AA">
        <w:rPr>
          <w:u w:val="single"/>
        </w:rPr>
        <w:tab/>
      </w:r>
    </w:p>
    <w:p w14:paraId="5C927F20" w14:textId="66C31A89" w:rsidR="004C0B0F" w:rsidRDefault="004C0B0F" w:rsidP="004C0B0F">
      <w:pPr>
        <w:pBdr>
          <w:bottom w:val="single" w:sz="6" w:space="1" w:color="auto"/>
        </w:pBdr>
        <w:tabs>
          <w:tab w:val="left" w:pos="198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Teaching 1*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1T1"/>
            <w:enabled/>
            <w:calcOnExit w:val="0"/>
            <w:textInput>
              <w:maxLength w:val="50"/>
            </w:textInput>
          </w:ffData>
        </w:fldChar>
      </w:r>
      <w:bookmarkStart w:id="65" w:name="A1T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65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1T1Date"/>
            <w:enabled/>
            <w:calcOnExit w:val="0"/>
            <w:textInput>
              <w:maxLength w:val="20"/>
            </w:textInput>
          </w:ffData>
        </w:fldChar>
      </w:r>
      <w:bookmarkStart w:id="66" w:name="A1T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66"/>
      <w:r w:rsidRPr="007F32AA">
        <w:rPr>
          <w:u w:val="single"/>
        </w:rPr>
        <w:tab/>
      </w:r>
    </w:p>
    <w:p w14:paraId="311DABDC" w14:textId="78DAB38B" w:rsidR="004C0B0F" w:rsidRDefault="004C0B0F" w:rsidP="004C0B0F">
      <w:pPr>
        <w:pBdr>
          <w:bottom w:val="single" w:sz="6" w:space="1" w:color="auto"/>
        </w:pBdr>
        <w:tabs>
          <w:tab w:val="left" w:pos="198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Teaching 2*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1T2"/>
            <w:enabled/>
            <w:calcOnExit w:val="0"/>
            <w:textInput>
              <w:maxLength w:val="50"/>
            </w:textInput>
          </w:ffData>
        </w:fldChar>
      </w:r>
      <w:bookmarkStart w:id="67" w:name="A1T2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67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1T2Date"/>
            <w:enabled/>
            <w:calcOnExit w:val="0"/>
            <w:textInput>
              <w:maxLength w:val="20"/>
            </w:textInput>
          </w:ffData>
        </w:fldChar>
      </w:r>
      <w:bookmarkStart w:id="68" w:name="A1T2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68"/>
      <w:r w:rsidRPr="007F32AA">
        <w:rPr>
          <w:u w:val="single"/>
        </w:rPr>
        <w:tab/>
      </w:r>
    </w:p>
    <w:p w14:paraId="7B23C8AF" w14:textId="3D19C59D" w:rsidR="004C0B0F" w:rsidRDefault="004C0B0F" w:rsidP="004C0B0F">
      <w:pPr>
        <w:pBdr>
          <w:bottom w:val="single" w:sz="6" w:space="1" w:color="auto"/>
        </w:pBdr>
        <w:tabs>
          <w:tab w:val="left" w:pos="1985"/>
          <w:tab w:val="right" w:pos="7088"/>
          <w:tab w:val="left" w:pos="7230"/>
          <w:tab w:val="right" w:pos="9072"/>
        </w:tabs>
        <w:rPr>
          <w:u w:val="single"/>
        </w:rPr>
      </w:pPr>
      <w:r>
        <w:rPr>
          <w:lang w:val="en-CA"/>
        </w:rPr>
        <w:t xml:space="preserve"> Teaching 3*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1T3"/>
            <w:enabled/>
            <w:calcOnExit w:val="0"/>
            <w:textInput>
              <w:maxLength w:val="50"/>
            </w:textInput>
          </w:ffData>
        </w:fldChar>
      </w:r>
      <w:bookmarkStart w:id="69" w:name="A1T3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69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1T3Date"/>
            <w:enabled/>
            <w:calcOnExit w:val="0"/>
            <w:textInput>
              <w:maxLength w:val="20"/>
            </w:textInput>
          </w:ffData>
        </w:fldChar>
      </w:r>
      <w:bookmarkStart w:id="70" w:name="A1T3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70"/>
      <w:r w:rsidRPr="007F32AA">
        <w:rPr>
          <w:u w:val="single"/>
        </w:rPr>
        <w:tab/>
      </w:r>
    </w:p>
    <w:p w14:paraId="6DD7D324" w14:textId="77777777" w:rsidR="00534A96" w:rsidRDefault="00534A96" w:rsidP="004E6C5E">
      <w:pPr>
        <w:tabs>
          <w:tab w:val="left" w:pos="3969"/>
          <w:tab w:val="left" w:pos="6804"/>
          <w:tab w:val="right" w:pos="7088"/>
          <w:tab w:val="left" w:pos="7230"/>
        </w:tabs>
        <w:rPr>
          <w:i/>
          <w:iCs/>
          <w:sz w:val="18"/>
        </w:rPr>
      </w:pPr>
    </w:p>
    <w:p w14:paraId="41EB7485" w14:textId="16F91CF0" w:rsidR="00534A96" w:rsidRPr="00534A96" w:rsidRDefault="00534A96" w:rsidP="004E6C5E">
      <w:pPr>
        <w:tabs>
          <w:tab w:val="left" w:pos="3969"/>
          <w:tab w:val="left" w:pos="6804"/>
          <w:tab w:val="right" w:pos="7088"/>
          <w:tab w:val="left" w:pos="7230"/>
        </w:tabs>
        <w:rPr>
          <w:i/>
          <w:iCs/>
        </w:rPr>
      </w:pPr>
      <w:r w:rsidRPr="00534A96">
        <w:rPr>
          <w:i/>
          <w:iCs/>
        </w:rPr>
        <w:t>Additional Ranks</w:t>
      </w:r>
    </w:p>
    <w:p w14:paraId="494EB862" w14:textId="7EE1C5A9" w:rsidR="004E6C5E" w:rsidRDefault="00534A96" w:rsidP="00981E42">
      <w:pPr>
        <w:tabs>
          <w:tab w:val="left" w:pos="5670"/>
          <w:tab w:val="right" w:pos="7088"/>
          <w:tab w:val="left" w:pos="7230"/>
        </w:tabs>
        <w:rPr>
          <w:lang w:val="en-CA"/>
        </w:rPr>
      </w:pPr>
      <w:r>
        <w:rPr>
          <w:sz w:val="18"/>
        </w:rPr>
        <w:fldChar w:fldCharType="begin">
          <w:ffData>
            <w:name w:val="A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A2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71"/>
      <w:r w:rsidR="004E6C5E">
        <w:rPr>
          <w:sz w:val="18"/>
        </w:rPr>
        <w:t xml:space="preserve"> </w:t>
      </w:r>
      <w:r w:rsidRPr="00534A96">
        <w:t>2</w:t>
      </w:r>
      <w:r w:rsidRPr="00534A96">
        <w:rPr>
          <w:vertAlign w:val="superscript"/>
        </w:rPr>
        <w:t>nd</w:t>
      </w:r>
      <w:r w:rsidRPr="00534A96">
        <w:t xml:space="preserve"> Degree</w:t>
      </w:r>
      <w:r>
        <w:rPr>
          <w:sz w:val="18"/>
        </w:rPr>
        <w:t xml:space="preserve"> </w:t>
      </w:r>
      <w:r w:rsidR="004E6C5E">
        <w:rPr>
          <w:lang w:val="en-CA"/>
        </w:rPr>
        <w:t>Artisan</w:t>
      </w:r>
      <w:r>
        <w:rPr>
          <w:lang w:val="en-CA"/>
        </w:rPr>
        <w:t xml:space="preserve"> </w:t>
      </w:r>
      <w:r w:rsidR="004E6C5E">
        <w:rPr>
          <w:lang w:val="en-CA"/>
        </w:rPr>
        <w:t xml:space="preserve">– achieved  </w:t>
      </w:r>
      <w:r>
        <w:rPr>
          <w:u w:val="single"/>
        </w:rPr>
        <w:fldChar w:fldCharType="begin">
          <w:ffData>
            <w:name w:val="A2Date"/>
            <w:enabled/>
            <w:calcOnExit w:val="0"/>
            <w:textInput>
              <w:maxLength w:val="30"/>
            </w:textInput>
          </w:ffData>
        </w:fldChar>
      </w:r>
      <w:bookmarkStart w:id="72" w:name="A2Da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2"/>
      <w:r w:rsidR="004E6C5E" w:rsidRPr="007F32AA">
        <w:rPr>
          <w:u w:val="single"/>
        </w:rPr>
        <w:tab/>
      </w:r>
      <w:r w:rsidR="004E6C5E">
        <w:rPr>
          <w:lang w:val="en-CA"/>
        </w:rPr>
        <w:tab/>
      </w:r>
      <w:r w:rsidR="004E6C5E">
        <w:rPr>
          <w:lang w:val="en-CA"/>
        </w:rPr>
        <w:tab/>
        <w:t>Challenge date</w:t>
      </w:r>
    </w:p>
    <w:p w14:paraId="47C7EDB7" w14:textId="496A7C9C" w:rsidR="00981E42" w:rsidRDefault="00981E42" w:rsidP="00981E42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>Proficiency: Expert 1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2PE1"/>
            <w:enabled/>
            <w:calcOnExit w:val="0"/>
            <w:textInput>
              <w:maxLength w:val="40"/>
            </w:textInput>
          </w:ffData>
        </w:fldChar>
      </w:r>
      <w:bookmarkStart w:id="73" w:name="A2PE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73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2PE1Date"/>
            <w:enabled/>
            <w:calcOnExit w:val="0"/>
            <w:textInput>
              <w:maxLength w:val="20"/>
            </w:textInput>
          </w:ffData>
        </w:fldChar>
      </w:r>
      <w:bookmarkStart w:id="74" w:name="A2PE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74"/>
      <w:r w:rsidRPr="007F32AA">
        <w:rPr>
          <w:u w:val="single"/>
        </w:rPr>
        <w:tab/>
      </w:r>
    </w:p>
    <w:p w14:paraId="66C5EC53" w14:textId="61C7F179" w:rsidR="004E6C5E" w:rsidRDefault="004E6C5E" w:rsidP="004E6C5E">
      <w:pPr>
        <w:pBdr>
          <w:bottom w:val="single" w:sz="6" w:space="1" w:color="auto"/>
        </w:pBdr>
        <w:tabs>
          <w:tab w:val="left" w:pos="198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Teaching 1*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2T1"/>
            <w:enabled/>
            <w:calcOnExit w:val="0"/>
            <w:textInput>
              <w:maxLength w:val="50"/>
            </w:textInput>
          </w:ffData>
        </w:fldChar>
      </w:r>
      <w:bookmarkStart w:id="75" w:name="A2T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75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2T1Date"/>
            <w:enabled/>
            <w:calcOnExit w:val="0"/>
            <w:textInput>
              <w:maxLength w:val="20"/>
            </w:textInput>
          </w:ffData>
        </w:fldChar>
      </w:r>
      <w:bookmarkStart w:id="76" w:name="A2T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76"/>
      <w:r w:rsidRPr="007F32AA">
        <w:rPr>
          <w:u w:val="single"/>
        </w:rPr>
        <w:tab/>
      </w:r>
    </w:p>
    <w:p w14:paraId="3ED9C681" w14:textId="3668E8CB" w:rsidR="00534A96" w:rsidRDefault="00534A96" w:rsidP="00981E42">
      <w:pPr>
        <w:tabs>
          <w:tab w:val="left" w:pos="5670"/>
          <w:tab w:val="right" w:pos="7088"/>
          <w:tab w:val="left" w:pos="7230"/>
        </w:tabs>
        <w:rPr>
          <w:lang w:val="en-CA"/>
        </w:rPr>
      </w:pPr>
      <w:r>
        <w:rPr>
          <w:sz w:val="18"/>
        </w:rPr>
        <w:fldChar w:fldCharType="begin">
          <w:ffData>
            <w:name w:val="A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A3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77"/>
      <w:r>
        <w:rPr>
          <w:sz w:val="18"/>
        </w:rPr>
        <w:t xml:space="preserve"> </w:t>
      </w:r>
      <w:r>
        <w:t>3</w:t>
      </w:r>
      <w:r w:rsidRPr="00534A96">
        <w:rPr>
          <w:vertAlign w:val="superscript"/>
        </w:rPr>
        <w:t>rd</w:t>
      </w:r>
      <w:r>
        <w:t xml:space="preserve"> </w:t>
      </w:r>
      <w:r w:rsidRPr="00534A96">
        <w:t>Degree</w:t>
      </w:r>
      <w:r>
        <w:rPr>
          <w:sz w:val="18"/>
        </w:rPr>
        <w:t xml:space="preserve"> </w:t>
      </w:r>
      <w:r>
        <w:rPr>
          <w:lang w:val="en-CA"/>
        </w:rPr>
        <w:t xml:space="preserve">Artisan – achieved  </w:t>
      </w:r>
      <w:r>
        <w:rPr>
          <w:u w:val="single"/>
        </w:rPr>
        <w:fldChar w:fldCharType="begin">
          <w:ffData>
            <w:name w:val="A1Date"/>
            <w:enabled/>
            <w:calcOnExit w:val="0"/>
            <w:textInput>
              <w:maxLength w:val="3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7F32AA">
        <w:rPr>
          <w:u w:val="single"/>
        </w:rPr>
        <w:tab/>
      </w:r>
      <w:r>
        <w:rPr>
          <w:lang w:val="en-CA"/>
        </w:rPr>
        <w:tab/>
      </w:r>
      <w:r>
        <w:rPr>
          <w:lang w:val="en-CA"/>
        </w:rPr>
        <w:tab/>
        <w:t>Challenge date</w:t>
      </w:r>
    </w:p>
    <w:p w14:paraId="43A12671" w14:textId="5A08E725" w:rsidR="00534A96" w:rsidRDefault="00534A96" w:rsidP="00534A96">
      <w:pPr>
        <w:pBdr>
          <w:bottom w:val="single" w:sz="6" w:space="1" w:color="auto"/>
        </w:pBdr>
        <w:tabs>
          <w:tab w:val="left" w:pos="283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Proficiency: Expert 1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3E1"/>
            <w:enabled/>
            <w:calcOnExit w:val="0"/>
            <w:textInput>
              <w:maxLength w:val="40"/>
            </w:textInput>
          </w:ffData>
        </w:fldChar>
      </w:r>
      <w:bookmarkStart w:id="78" w:name="A3E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78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3E1Date"/>
            <w:enabled/>
            <w:calcOnExit w:val="0"/>
            <w:textInput>
              <w:maxLength w:val="20"/>
            </w:textInput>
          </w:ffData>
        </w:fldChar>
      </w:r>
      <w:bookmarkStart w:id="79" w:name="A3E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79"/>
      <w:r w:rsidRPr="007F32AA">
        <w:rPr>
          <w:u w:val="single"/>
        </w:rPr>
        <w:tab/>
      </w:r>
    </w:p>
    <w:p w14:paraId="184CA641" w14:textId="348D8A91" w:rsidR="00534A96" w:rsidRDefault="00534A96" w:rsidP="00534A96">
      <w:pPr>
        <w:pBdr>
          <w:bottom w:val="single" w:sz="6" w:space="1" w:color="auto"/>
        </w:pBdr>
        <w:tabs>
          <w:tab w:val="left" w:pos="1985"/>
          <w:tab w:val="right" w:pos="7088"/>
          <w:tab w:val="left" w:pos="7230"/>
          <w:tab w:val="right" w:pos="9072"/>
        </w:tabs>
        <w:rPr>
          <w:lang w:val="en-CA"/>
        </w:rPr>
      </w:pPr>
      <w:r>
        <w:rPr>
          <w:lang w:val="en-CA"/>
        </w:rPr>
        <w:t xml:space="preserve"> Teaching 1*</w:t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3T1"/>
            <w:enabled/>
            <w:calcOnExit w:val="0"/>
            <w:textInput>
              <w:maxLength w:val="50"/>
            </w:textInput>
          </w:ffData>
        </w:fldChar>
      </w:r>
      <w:bookmarkStart w:id="80" w:name="A3T1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80"/>
      <w:r w:rsidRPr="007F32AA">
        <w:rPr>
          <w:u w:val="single"/>
        </w:rPr>
        <w:tab/>
      </w:r>
      <w:r>
        <w:rPr>
          <w:lang w:val="en-CA"/>
        </w:rPr>
        <w:tab/>
      </w:r>
      <w:r w:rsidR="000A49E9">
        <w:rPr>
          <w:u w:val="single"/>
        </w:rPr>
        <w:fldChar w:fldCharType="begin">
          <w:ffData>
            <w:name w:val="A3T1Date"/>
            <w:enabled/>
            <w:calcOnExit w:val="0"/>
            <w:textInput>
              <w:maxLength w:val="20"/>
            </w:textInput>
          </w:ffData>
        </w:fldChar>
      </w:r>
      <w:bookmarkStart w:id="81" w:name="A3T1Date"/>
      <w:r w:rsidR="000A49E9">
        <w:rPr>
          <w:u w:val="single"/>
        </w:rPr>
        <w:instrText xml:space="preserve"> FORMTEXT </w:instrText>
      </w:r>
      <w:r w:rsidR="000A49E9">
        <w:rPr>
          <w:u w:val="single"/>
        </w:rPr>
      </w:r>
      <w:r w:rsidR="000A49E9">
        <w:rPr>
          <w:u w:val="single"/>
        </w:rPr>
        <w:fldChar w:fldCharType="separate"/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noProof/>
          <w:u w:val="single"/>
        </w:rPr>
        <w:t> </w:t>
      </w:r>
      <w:r w:rsidR="000A49E9">
        <w:rPr>
          <w:u w:val="single"/>
        </w:rPr>
        <w:fldChar w:fldCharType="end"/>
      </w:r>
      <w:bookmarkEnd w:id="81"/>
      <w:r w:rsidRPr="007F32AA">
        <w:rPr>
          <w:u w:val="single"/>
        </w:rPr>
        <w:tab/>
      </w:r>
    </w:p>
    <w:p w14:paraId="534847D8" w14:textId="77777777" w:rsidR="00534A96" w:rsidRDefault="00534A96" w:rsidP="0068714D">
      <w:pPr>
        <w:tabs>
          <w:tab w:val="left" w:pos="2835"/>
          <w:tab w:val="right" w:pos="7088"/>
          <w:tab w:val="left" w:pos="7230"/>
        </w:tabs>
        <w:ind w:left="284"/>
        <w:rPr>
          <w:lang w:val="en-CA"/>
        </w:rPr>
      </w:pPr>
    </w:p>
    <w:p w14:paraId="16AF0CCD" w14:textId="637F3E63" w:rsidR="00C7163B" w:rsidRDefault="0068714D" w:rsidP="0068714D">
      <w:pPr>
        <w:tabs>
          <w:tab w:val="left" w:pos="2835"/>
          <w:tab w:val="right" w:pos="7088"/>
          <w:tab w:val="left" w:pos="7230"/>
        </w:tabs>
        <w:ind w:left="284"/>
        <w:rPr>
          <w:lang w:val="en-CA"/>
        </w:rPr>
      </w:pPr>
      <w:r>
        <w:rPr>
          <w:lang w:val="en-CA"/>
        </w:rPr>
        <w:t xml:space="preserve">* </w:t>
      </w:r>
      <w:proofErr w:type="gramStart"/>
      <w:r w:rsidRPr="0068714D">
        <w:rPr>
          <w:lang w:val="en-CA"/>
        </w:rPr>
        <w:t>fill</w:t>
      </w:r>
      <w:proofErr w:type="gramEnd"/>
      <w:r>
        <w:rPr>
          <w:lang w:val="en-CA"/>
        </w:rPr>
        <w:t xml:space="preserve"> in </w:t>
      </w:r>
      <w:r w:rsidR="0071411B">
        <w:rPr>
          <w:lang w:val="en-CA"/>
        </w:rPr>
        <w:t xml:space="preserve">teaching </w:t>
      </w:r>
      <w:r w:rsidR="00D27A76">
        <w:rPr>
          <w:lang w:val="en-CA"/>
        </w:rPr>
        <w:t>details and date</w:t>
      </w:r>
      <w:r w:rsidR="0071411B">
        <w:rPr>
          <w:lang w:val="en-CA"/>
        </w:rPr>
        <w:t xml:space="preserve"> in first </w:t>
      </w:r>
      <w:r w:rsidR="00534A96">
        <w:rPr>
          <w:lang w:val="en-CA"/>
        </w:rPr>
        <w:t>section; challenge</w:t>
      </w:r>
      <w:r w:rsidR="00D27A76">
        <w:rPr>
          <w:lang w:val="en-CA"/>
        </w:rPr>
        <w:t xml:space="preserve"> date is date presented to guild</w:t>
      </w:r>
    </w:p>
    <w:p w14:paraId="28549DEB" w14:textId="77777777" w:rsidR="00D27A76" w:rsidRPr="0068714D" w:rsidRDefault="00D27A76" w:rsidP="0068714D">
      <w:pPr>
        <w:tabs>
          <w:tab w:val="left" w:pos="2835"/>
          <w:tab w:val="right" w:pos="7088"/>
          <w:tab w:val="left" w:pos="7230"/>
        </w:tabs>
        <w:ind w:left="284"/>
        <w:rPr>
          <w:lang w:val="en-CA"/>
        </w:rPr>
      </w:pPr>
    </w:p>
    <w:sectPr w:rsidR="00D27A76" w:rsidRPr="0068714D" w:rsidSect="00D27A76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87F8" w14:textId="77777777" w:rsidR="004905E2" w:rsidRDefault="004905E2" w:rsidP="00D27A76">
      <w:r>
        <w:separator/>
      </w:r>
    </w:p>
  </w:endnote>
  <w:endnote w:type="continuationSeparator" w:id="0">
    <w:p w14:paraId="5233F8CF" w14:textId="77777777" w:rsidR="004905E2" w:rsidRDefault="004905E2" w:rsidP="00D2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A375" w14:textId="77777777" w:rsidR="004905E2" w:rsidRDefault="004905E2" w:rsidP="00D27A76">
      <w:r>
        <w:separator/>
      </w:r>
    </w:p>
  </w:footnote>
  <w:footnote w:type="continuationSeparator" w:id="0">
    <w:p w14:paraId="3401D717" w14:textId="77777777" w:rsidR="004905E2" w:rsidRDefault="004905E2" w:rsidP="00D2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2B56A5"/>
    <w:multiLevelType w:val="hybridMultilevel"/>
    <w:tmpl w:val="8130AA78"/>
    <w:lvl w:ilvl="0" w:tplc="F07A4042">
      <w:start w:val="3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39649909">
    <w:abstractNumId w:val="20"/>
  </w:num>
  <w:num w:numId="2" w16cid:durableId="690381083">
    <w:abstractNumId w:val="12"/>
  </w:num>
  <w:num w:numId="3" w16cid:durableId="355272688">
    <w:abstractNumId w:val="10"/>
  </w:num>
  <w:num w:numId="4" w16cid:durableId="1678850905">
    <w:abstractNumId w:val="22"/>
  </w:num>
  <w:num w:numId="5" w16cid:durableId="1801416740">
    <w:abstractNumId w:val="13"/>
  </w:num>
  <w:num w:numId="6" w16cid:durableId="804079102">
    <w:abstractNumId w:val="17"/>
  </w:num>
  <w:num w:numId="7" w16cid:durableId="747653735">
    <w:abstractNumId w:val="19"/>
  </w:num>
  <w:num w:numId="8" w16cid:durableId="965350822">
    <w:abstractNumId w:val="9"/>
  </w:num>
  <w:num w:numId="9" w16cid:durableId="1179924587">
    <w:abstractNumId w:val="7"/>
  </w:num>
  <w:num w:numId="10" w16cid:durableId="1559435682">
    <w:abstractNumId w:val="6"/>
  </w:num>
  <w:num w:numId="11" w16cid:durableId="932085581">
    <w:abstractNumId w:val="5"/>
  </w:num>
  <w:num w:numId="12" w16cid:durableId="2120563965">
    <w:abstractNumId w:val="4"/>
  </w:num>
  <w:num w:numId="13" w16cid:durableId="145980659">
    <w:abstractNumId w:val="8"/>
  </w:num>
  <w:num w:numId="14" w16cid:durableId="1495953830">
    <w:abstractNumId w:val="3"/>
  </w:num>
  <w:num w:numId="15" w16cid:durableId="1683848964">
    <w:abstractNumId w:val="2"/>
  </w:num>
  <w:num w:numId="16" w16cid:durableId="1442801945">
    <w:abstractNumId w:val="1"/>
  </w:num>
  <w:num w:numId="17" w16cid:durableId="1023828232">
    <w:abstractNumId w:val="0"/>
  </w:num>
  <w:num w:numId="18" w16cid:durableId="139082170">
    <w:abstractNumId w:val="15"/>
  </w:num>
  <w:num w:numId="19" w16cid:durableId="1328365468">
    <w:abstractNumId w:val="16"/>
  </w:num>
  <w:num w:numId="20" w16cid:durableId="35005809">
    <w:abstractNumId w:val="21"/>
  </w:num>
  <w:num w:numId="21" w16cid:durableId="817646973">
    <w:abstractNumId w:val="18"/>
  </w:num>
  <w:num w:numId="22" w16cid:durableId="489374695">
    <w:abstractNumId w:val="11"/>
  </w:num>
  <w:num w:numId="23" w16cid:durableId="566843377">
    <w:abstractNumId w:val="23"/>
  </w:num>
  <w:num w:numId="24" w16cid:durableId="14956082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CD"/>
    <w:rsid w:val="000A49E9"/>
    <w:rsid w:val="001263E9"/>
    <w:rsid w:val="001416BE"/>
    <w:rsid w:val="00154141"/>
    <w:rsid w:val="001E09E8"/>
    <w:rsid w:val="002550E5"/>
    <w:rsid w:val="002858FC"/>
    <w:rsid w:val="003729EC"/>
    <w:rsid w:val="0048646B"/>
    <w:rsid w:val="004905E2"/>
    <w:rsid w:val="004C0B0F"/>
    <w:rsid w:val="004E6C5E"/>
    <w:rsid w:val="00534A96"/>
    <w:rsid w:val="0057679B"/>
    <w:rsid w:val="00645252"/>
    <w:rsid w:val="00654D64"/>
    <w:rsid w:val="0068714D"/>
    <w:rsid w:val="006B4BC8"/>
    <w:rsid w:val="006D3D74"/>
    <w:rsid w:val="00707ABA"/>
    <w:rsid w:val="0071411B"/>
    <w:rsid w:val="00786825"/>
    <w:rsid w:val="007D6015"/>
    <w:rsid w:val="007F32AA"/>
    <w:rsid w:val="0083569A"/>
    <w:rsid w:val="00924630"/>
    <w:rsid w:val="00981E42"/>
    <w:rsid w:val="00A243E0"/>
    <w:rsid w:val="00A9204E"/>
    <w:rsid w:val="00B50336"/>
    <w:rsid w:val="00B857A6"/>
    <w:rsid w:val="00C165A8"/>
    <w:rsid w:val="00C7163B"/>
    <w:rsid w:val="00D27A76"/>
    <w:rsid w:val="00E255DE"/>
    <w:rsid w:val="00EA1327"/>
    <w:rsid w:val="00F12EC6"/>
    <w:rsid w:val="00F8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AEA9A"/>
  <w15:chartTrackingRefBased/>
  <w15:docId w15:val="{1A84E48F-11CA-4778-9192-BFD2B672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8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181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jdharcus@telus.net</cp:lastModifiedBy>
  <cp:revision>8</cp:revision>
  <dcterms:created xsi:type="dcterms:W3CDTF">2022-08-01T15:54:00Z</dcterms:created>
  <dcterms:modified xsi:type="dcterms:W3CDTF">2023-07-08T02:42:00Z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